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20C2" w:rsidRPr="00B55B06" w:rsidRDefault="004A20C2" w:rsidP="00B55B06">
      <w:pPr>
        <w:spacing w:line="360" w:lineRule="auto"/>
        <w:jc w:val="center"/>
        <w:rPr>
          <w:rFonts w:cs="Times New Roman"/>
          <w:sz w:val="28"/>
          <w:szCs w:val="28"/>
        </w:rPr>
      </w:pPr>
      <w:r w:rsidRPr="00B55B06">
        <w:rPr>
          <w:rFonts w:cs="Times New Roman"/>
          <w:sz w:val="28"/>
          <w:szCs w:val="28"/>
        </w:rPr>
        <w:t>Резюме</w:t>
      </w:r>
    </w:p>
    <w:p w:rsidR="004A20C2" w:rsidRPr="00B55B06" w:rsidRDefault="00683B56" w:rsidP="00B55B06">
      <w:pPr>
        <w:spacing w:line="360" w:lineRule="auto"/>
        <w:jc w:val="center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Костіна</w:t>
      </w:r>
      <w:proofErr w:type="spellEnd"/>
      <w:r>
        <w:rPr>
          <w:rFonts w:cs="Times New Roman"/>
          <w:b/>
          <w:sz w:val="36"/>
          <w:szCs w:val="36"/>
        </w:rPr>
        <w:t xml:space="preserve"> Анастасія Петрівна</w:t>
      </w:r>
    </w:p>
    <w:p w:rsidR="004A20C2" w:rsidRPr="000A5C0F" w:rsidRDefault="004A20C2" w:rsidP="00B55B06">
      <w:pPr>
        <w:spacing w:line="360" w:lineRule="auto"/>
        <w:jc w:val="center"/>
        <w:rPr>
          <w:rFonts w:cs="Times New Roman"/>
          <w:sz w:val="28"/>
          <w:szCs w:val="28"/>
        </w:rPr>
      </w:pPr>
      <w:r w:rsidRPr="000A5C0F">
        <w:rPr>
          <w:rFonts w:cs="Times New Roman"/>
          <w:b/>
          <w:bCs/>
          <w:sz w:val="28"/>
          <w:szCs w:val="28"/>
        </w:rPr>
        <w:t xml:space="preserve">Мета </w:t>
      </w:r>
      <w:r w:rsidRPr="000A5C0F">
        <w:rPr>
          <w:rFonts w:cs="Times New Roman"/>
          <w:b/>
          <w:sz w:val="28"/>
          <w:szCs w:val="28"/>
        </w:rPr>
        <w:t xml:space="preserve">: </w:t>
      </w:r>
      <w:r w:rsidRPr="000A5C0F">
        <w:rPr>
          <w:rFonts w:cs="Times New Roman"/>
          <w:sz w:val="28"/>
          <w:szCs w:val="28"/>
        </w:rPr>
        <w:t xml:space="preserve">здобуття посади </w:t>
      </w:r>
      <w:proofErr w:type="spellStart"/>
      <w:r w:rsidRPr="000A5C0F">
        <w:rPr>
          <w:rFonts w:cs="Times New Roman"/>
          <w:sz w:val="28"/>
          <w:szCs w:val="28"/>
        </w:rPr>
        <w:t>кухаря</w:t>
      </w:r>
      <w:proofErr w:type="spellEnd"/>
    </w:p>
    <w:p w:rsidR="00A96BBC" w:rsidRPr="007C3925" w:rsidRDefault="00A96BBC">
      <w:pPr>
        <w:jc w:val="center"/>
        <w:rPr>
          <w:rFonts w:cs="Times New Roman"/>
        </w:rPr>
      </w:pPr>
    </w:p>
    <w:p w:rsidR="004A20C2" w:rsidRPr="00A96BBC" w:rsidRDefault="003C055B" w:rsidP="00A96BBC">
      <w:pPr>
        <w:pStyle w:val="ac"/>
        <w:spacing w:before="0" w:line="360" w:lineRule="auto"/>
        <w:rPr>
          <w:rFonts w:ascii="Times New Roman" w:hAnsi="Times New Roman"/>
          <w:b/>
          <w:sz w:val="28"/>
          <w:szCs w:val="28"/>
        </w:rPr>
      </w:pPr>
      <w:r w:rsidRPr="00A96BB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1143000" cy="1524000"/>
            <wp:effectExtent l="0" t="0" r="0" b="0"/>
            <wp:wrapSquare wrapText="bothSides"/>
            <wp:docPr id="3" name="Рисунок 3" descr="Место для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о для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C2" w:rsidRPr="00A96BBC">
        <w:rPr>
          <w:rFonts w:ascii="Times New Roman" w:hAnsi="Times New Roman"/>
          <w:b/>
          <w:sz w:val="28"/>
          <w:szCs w:val="28"/>
        </w:rPr>
        <w:t>Дата народження:</w:t>
      </w:r>
    </w:p>
    <w:p w:rsidR="004A20C2" w:rsidRPr="00A96BBC" w:rsidRDefault="004A20C2" w:rsidP="00A96BBC">
      <w:pPr>
        <w:spacing w:line="360" w:lineRule="auto"/>
        <w:rPr>
          <w:rFonts w:cs="Times New Roman"/>
          <w:b/>
          <w:sz w:val="28"/>
          <w:szCs w:val="28"/>
        </w:rPr>
      </w:pPr>
      <w:r w:rsidRPr="00A96BBC">
        <w:rPr>
          <w:rFonts w:cs="Times New Roman"/>
          <w:b/>
          <w:sz w:val="28"/>
          <w:szCs w:val="28"/>
        </w:rPr>
        <w:t>Місто:</w:t>
      </w:r>
    </w:p>
    <w:p w:rsidR="004A20C2" w:rsidRPr="00A96BBC" w:rsidRDefault="004A20C2" w:rsidP="00A96BBC">
      <w:pPr>
        <w:spacing w:line="360" w:lineRule="auto"/>
        <w:rPr>
          <w:rFonts w:cs="Times New Roman"/>
          <w:b/>
          <w:sz w:val="28"/>
          <w:szCs w:val="28"/>
        </w:rPr>
      </w:pPr>
      <w:r w:rsidRPr="00A96BBC">
        <w:rPr>
          <w:rFonts w:cs="Times New Roman"/>
          <w:b/>
          <w:sz w:val="28"/>
          <w:szCs w:val="28"/>
        </w:rPr>
        <w:t>Сімейний стан:</w:t>
      </w:r>
    </w:p>
    <w:p w:rsidR="004A20C2" w:rsidRPr="00A96BBC" w:rsidRDefault="004A20C2" w:rsidP="00A96BBC">
      <w:pPr>
        <w:spacing w:line="360" w:lineRule="auto"/>
        <w:rPr>
          <w:rFonts w:cs="Times New Roman"/>
          <w:b/>
          <w:sz w:val="28"/>
          <w:szCs w:val="28"/>
        </w:rPr>
      </w:pPr>
      <w:r w:rsidRPr="00A96BBC">
        <w:rPr>
          <w:rFonts w:cs="Times New Roman"/>
          <w:b/>
          <w:sz w:val="28"/>
          <w:szCs w:val="28"/>
        </w:rPr>
        <w:t>Телефон:</w:t>
      </w:r>
    </w:p>
    <w:p w:rsidR="004A20C2" w:rsidRPr="00C72757" w:rsidRDefault="004A20C2" w:rsidP="00A96BBC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000000"/>
          <w:sz w:val="28"/>
          <w:szCs w:val="28"/>
          <w:lang w:val="ru-RU"/>
        </w:rPr>
      </w:pPr>
      <w:r w:rsidRPr="00A96BBC">
        <w:rPr>
          <w:rFonts w:cs="Times New Roman"/>
          <w:b/>
          <w:sz w:val="28"/>
          <w:szCs w:val="28"/>
          <w:lang w:val="fr-FR"/>
        </w:rPr>
        <w:t>E-mail:</w:t>
      </w:r>
      <w:r w:rsidRPr="00C72757">
        <w:rPr>
          <w:rFonts w:cs="Times New Roman"/>
          <w:b/>
          <w:sz w:val="28"/>
          <w:szCs w:val="28"/>
          <w:lang w:val="ru-RU"/>
        </w:rPr>
        <w:t xml:space="preserve"> </w:t>
      </w:r>
    </w:p>
    <w:p w:rsidR="00B55B06" w:rsidRDefault="00B55B06" w:rsidP="00A96BBC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7816A4" w:rsidRPr="007816A4" w:rsidRDefault="007816A4" w:rsidP="007816A4">
      <w:pPr>
        <w:spacing w:after="240"/>
        <w:rPr>
          <w:b/>
          <w:sz w:val="28"/>
          <w:szCs w:val="28"/>
        </w:rPr>
      </w:pPr>
      <w:r w:rsidRPr="007816A4">
        <w:rPr>
          <w:b/>
          <w:sz w:val="28"/>
          <w:szCs w:val="28"/>
        </w:rPr>
        <w:t>Освіта:</w:t>
      </w:r>
    </w:p>
    <w:p w:rsidR="007816A4" w:rsidRPr="000E124C" w:rsidRDefault="00683B56" w:rsidP="007816A4">
      <w:pPr>
        <w:spacing w:line="360" w:lineRule="auto"/>
      </w:pPr>
      <w:r>
        <w:t xml:space="preserve">кулінарний технікум (2002-2005 </w:t>
      </w:r>
      <w:proofErr w:type="spellStart"/>
      <w:r>
        <w:t>р.р</w:t>
      </w:r>
      <w:proofErr w:type="spellEnd"/>
      <w:r>
        <w:t>.)</w:t>
      </w:r>
    </w:p>
    <w:p w:rsidR="007816A4" w:rsidRPr="007816A4" w:rsidRDefault="007816A4" w:rsidP="007816A4">
      <w:pPr>
        <w:spacing w:line="360" w:lineRule="auto"/>
      </w:pPr>
      <w:r w:rsidRPr="000E124C">
        <w:rPr>
          <w:b/>
        </w:rPr>
        <w:t xml:space="preserve">Спеціальність: </w:t>
      </w:r>
      <w:r w:rsidRPr="000E124C">
        <w:t>кухар-кондитер</w:t>
      </w:r>
    </w:p>
    <w:p w:rsidR="00A96BBC" w:rsidRPr="00B55B06" w:rsidRDefault="00B55B06">
      <w:pPr>
        <w:pStyle w:val="2"/>
        <w:rPr>
          <w:rFonts w:cs="Times New Roman"/>
          <w:sz w:val="28"/>
          <w:szCs w:val="28"/>
        </w:rPr>
      </w:pPr>
      <w:r w:rsidRPr="00B55B06">
        <w:rPr>
          <w:rFonts w:cs="Times New Roman"/>
          <w:sz w:val="28"/>
          <w:szCs w:val="28"/>
        </w:rPr>
        <w:t>Досвід роботи: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6750"/>
      </w:tblGrid>
      <w:tr w:rsidR="007C3925" w:rsidRPr="00A96BBC" w:rsidTr="00A96BBC">
        <w:tc>
          <w:tcPr>
            <w:tcW w:w="2943" w:type="dxa"/>
          </w:tcPr>
          <w:p w:rsidR="007C3925" w:rsidRPr="00A96BBC" w:rsidRDefault="00C72757" w:rsidP="00B55B06">
            <w:pPr>
              <w:pStyle w:val="a1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04.02.2011 - </w:t>
            </w:r>
            <w:r w:rsidR="00B55B06" w:rsidRPr="00A96BBC">
              <w:rPr>
                <w:rFonts w:cs="Times New Roman"/>
                <w:b/>
              </w:rPr>
              <w:t>т. час</w:t>
            </w:r>
          </w:p>
        </w:tc>
        <w:tc>
          <w:tcPr>
            <w:tcW w:w="6911" w:type="dxa"/>
          </w:tcPr>
          <w:p w:rsidR="007C3925" w:rsidRPr="00A96BBC" w:rsidRDefault="007C3925" w:rsidP="007C3925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ТОВ «Гаряча випічка»</w:t>
            </w:r>
          </w:p>
          <w:p w:rsidR="007C3925" w:rsidRPr="00A96BBC" w:rsidRDefault="007C3925" w:rsidP="007C3925">
            <w:pPr>
              <w:pStyle w:val="a1"/>
              <w:rPr>
                <w:rFonts w:cs="Times New Roman"/>
              </w:rPr>
            </w:pPr>
            <w:r w:rsidRPr="00A96BBC">
              <w:rPr>
                <w:rFonts w:cs="Times New Roman"/>
                <w:b/>
              </w:rPr>
              <w:t xml:space="preserve">Посада: </w:t>
            </w:r>
            <w:r w:rsidRPr="00A96BBC">
              <w:rPr>
                <w:rFonts w:cs="Times New Roman"/>
              </w:rPr>
              <w:t>кухар-кондитер</w:t>
            </w:r>
          </w:p>
          <w:p w:rsidR="007C3925" w:rsidRPr="00A96BBC" w:rsidRDefault="007C3925" w:rsidP="007C3925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Посадові обов'язки:</w:t>
            </w:r>
          </w:p>
          <w:p w:rsidR="007C3925" w:rsidRPr="00A96BBC" w:rsidRDefault="00301681" w:rsidP="00A96BBC">
            <w:pPr>
              <w:pStyle w:val="a1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випічка борошняних виробів</w:t>
            </w:r>
          </w:p>
          <w:p w:rsidR="007C3925" w:rsidRPr="00A96BBC" w:rsidRDefault="00301681" w:rsidP="00A96BBC">
            <w:pPr>
              <w:pStyle w:val="a1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підготовка продуктів для випічки</w:t>
            </w:r>
          </w:p>
          <w:p w:rsidR="007C3925" w:rsidRPr="00A96BBC" w:rsidRDefault="00301681" w:rsidP="00A96BBC">
            <w:pPr>
              <w:pStyle w:val="a1"/>
              <w:numPr>
                <w:ilvl w:val="0"/>
                <w:numId w:val="5"/>
              </w:num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робота з кулінарним обладнанням</w:t>
            </w:r>
          </w:p>
        </w:tc>
      </w:tr>
      <w:tr w:rsidR="007C3925" w:rsidRPr="00A96BBC" w:rsidTr="00A96BBC">
        <w:tc>
          <w:tcPr>
            <w:tcW w:w="2943" w:type="dxa"/>
          </w:tcPr>
          <w:p w:rsidR="007C3925" w:rsidRPr="00A96BBC" w:rsidRDefault="00B55B06" w:rsidP="00B55B06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02.05.2009-04.08.2011</w:t>
            </w:r>
          </w:p>
        </w:tc>
        <w:tc>
          <w:tcPr>
            <w:tcW w:w="6911" w:type="dxa"/>
          </w:tcPr>
          <w:p w:rsidR="007C3925" w:rsidRPr="00A96BBC" w:rsidRDefault="00B55B06" w:rsidP="007C3925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ТОВ «Фактор-2»</w:t>
            </w:r>
          </w:p>
          <w:p w:rsidR="00B55B06" w:rsidRPr="00A96BBC" w:rsidRDefault="00B55B06" w:rsidP="00B55B06">
            <w:pPr>
              <w:pStyle w:val="a1"/>
              <w:rPr>
                <w:rFonts w:cs="Times New Roman"/>
              </w:rPr>
            </w:pPr>
            <w:r w:rsidRPr="00A96BBC">
              <w:rPr>
                <w:rFonts w:cs="Times New Roman"/>
                <w:b/>
              </w:rPr>
              <w:t xml:space="preserve">Посада: </w:t>
            </w:r>
            <w:r w:rsidRPr="00A96BBC">
              <w:rPr>
                <w:rFonts w:cs="Times New Roman"/>
              </w:rPr>
              <w:t xml:space="preserve">помічник </w:t>
            </w:r>
            <w:proofErr w:type="spellStart"/>
            <w:r w:rsidRPr="00A96BBC">
              <w:rPr>
                <w:rFonts w:cs="Times New Roman"/>
              </w:rPr>
              <w:t>кухаря</w:t>
            </w:r>
            <w:proofErr w:type="spellEnd"/>
          </w:p>
          <w:p w:rsidR="00B55B06" w:rsidRPr="00A96BBC" w:rsidRDefault="00B55B06" w:rsidP="00B55B06">
            <w:pPr>
              <w:pStyle w:val="a1"/>
              <w:rPr>
                <w:rFonts w:cs="Times New Roman"/>
                <w:b/>
              </w:rPr>
            </w:pPr>
            <w:r w:rsidRPr="00A96BBC">
              <w:rPr>
                <w:rFonts w:cs="Times New Roman"/>
                <w:b/>
              </w:rPr>
              <w:t>Посадові обов'язки:</w:t>
            </w:r>
          </w:p>
          <w:p w:rsidR="00B55B06" w:rsidRPr="00A96BBC" w:rsidRDefault="00EB0BB2" w:rsidP="00A96BBC">
            <w:pPr>
              <w:pStyle w:val="a1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закупівля продуктів</w:t>
            </w:r>
          </w:p>
          <w:p w:rsidR="00B55B06" w:rsidRPr="00A96BBC" w:rsidRDefault="00EB0BB2" w:rsidP="00A96BBC">
            <w:pPr>
              <w:pStyle w:val="a1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робота з піччю</w:t>
            </w:r>
          </w:p>
          <w:p w:rsidR="00B55B06" w:rsidRPr="00A96BBC" w:rsidRDefault="00EB0BB2" w:rsidP="00A96BBC">
            <w:pPr>
              <w:pStyle w:val="a1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приготування страв</w:t>
            </w:r>
          </w:p>
        </w:tc>
      </w:tr>
    </w:tbl>
    <w:p w:rsidR="00716C1F" w:rsidRDefault="00716C1F" w:rsidP="00776CEB">
      <w:pPr>
        <w:pStyle w:val="a1"/>
        <w:spacing w:after="360"/>
        <w:rPr>
          <w:rFonts w:cs="Times New Roman"/>
          <w:b/>
          <w:sz w:val="28"/>
          <w:szCs w:val="28"/>
        </w:rPr>
      </w:pPr>
    </w:p>
    <w:p w:rsidR="00776CEB" w:rsidRDefault="00776CEB" w:rsidP="00776CEB">
      <w:pPr>
        <w:pStyle w:val="a1"/>
        <w:spacing w:after="360"/>
        <w:rPr>
          <w:rFonts w:cs="Times New Roman"/>
          <w:b/>
          <w:sz w:val="28"/>
          <w:szCs w:val="28"/>
        </w:rPr>
      </w:pPr>
      <w:r w:rsidRPr="00776CEB">
        <w:rPr>
          <w:rFonts w:cs="Times New Roman"/>
          <w:b/>
          <w:sz w:val="28"/>
          <w:szCs w:val="28"/>
        </w:rPr>
        <w:t>Додаткова інформація:</w:t>
      </w:r>
    </w:p>
    <w:p w:rsidR="00EB0BB2" w:rsidRPr="00EB0BB2" w:rsidRDefault="00EB0BB2" w:rsidP="00776CEB">
      <w:pPr>
        <w:pStyle w:val="a1"/>
        <w:spacing w:after="360"/>
        <w:rPr>
          <w:rFonts w:cs="Times New Roman"/>
        </w:rPr>
      </w:pPr>
      <w:r w:rsidRPr="00EB0BB2">
        <w:rPr>
          <w:rFonts w:cs="Times New Roman"/>
        </w:rPr>
        <w:t xml:space="preserve">Володію сучасними технологіями приготування хлібобулочних виробів, нагороджена дипломом переможця «Кухар року» м. </w:t>
      </w:r>
      <w:r w:rsidR="00C72757">
        <w:rPr>
          <w:rFonts w:cs="Times New Roman"/>
          <w:lang w:val="uk-UA"/>
        </w:rPr>
        <w:t>Київ</w:t>
      </w:r>
      <w:r w:rsidRPr="00EB0BB2">
        <w:rPr>
          <w:rFonts w:cs="Times New Roman"/>
        </w:rPr>
        <w:t xml:space="preserve"> у 2013 році.</w:t>
      </w:r>
    </w:p>
    <w:p w:rsidR="00776CEB" w:rsidRDefault="00776CEB" w:rsidP="00776CEB">
      <w:pPr>
        <w:pStyle w:val="a1"/>
        <w:rPr>
          <w:rFonts w:cs="Times New Roman"/>
        </w:rPr>
      </w:pPr>
      <w:r w:rsidRPr="00776CEB">
        <w:rPr>
          <w:rFonts w:cs="Times New Roman"/>
          <w:b/>
        </w:rPr>
        <w:t xml:space="preserve">Знання іноземних мов: </w:t>
      </w:r>
      <w:r>
        <w:rPr>
          <w:rFonts w:cs="Times New Roman"/>
        </w:rPr>
        <w:t>англійська (зі словником)</w:t>
      </w:r>
    </w:p>
    <w:p w:rsidR="00776CEB" w:rsidRDefault="00776CEB" w:rsidP="00776CEB">
      <w:pPr>
        <w:pStyle w:val="a1"/>
        <w:rPr>
          <w:rFonts w:cs="Times New Roman"/>
        </w:rPr>
      </w:pPr>
      <w:r w:rsidRPr="00776CEB">
        <w:rPr>
          <w:rFonts w:cs="Times New Roman"/>
          <w:b/>
        </w:rPr>
        <w:lastRenderedPageBreak/>
        <w:t xml:space="preserve">Володіння комп'ютером: </w:t>
      </w:r>
      <w:r>
        <w:rPr>
          <w:rFonts w:cs="Times New Roman"/>
        </w:rPr>
        <w:t>на рівні досвідченого користувача (офісні програми, Інтернет)</w:t>
      </w:r>
    </w:p>
    <w:p w:rsidR="00776CEB" w:rsidRDefault="00776CEB" w:rsidP="00776CEB">
      <w:pPr>
        <w:pStyle w:val="a1"/>
        <w:rPr>
          <w:rFonts w:cs="Times New Roman"/>
        </w:rPr>
      </w:pPr>
      <w:r w:rsidRPr="00776CEB">
        <w:rPr>
          <w:rFonts w:cs="Times New Roman"/>
          <w:b/>
        </w:rPr>
        <w:t xml:space="preserve">Особисті якості: </w:t>
      </w:r>
      <w:r>
        <w:rPr>
          <w:rFonts w:cs="Times New Roman"/>
        </w:rPr>
        <w:t>відповідальність, уважність, старанність, уміння працювати харчовим обладнанням.</w:t>
      </w:r>
    </w:p>
    <w:p w:rsidR="00716C1F" w:rsidRDefault="007816A4" w:rsidP="007816A4">
      <w:pPr>
        <w:pStyle w:val="a1"/>
        <w:spacing w:after="360"/>
        <w:rPr>
          <w:rFonts w:cs="Times New Roman"/>
          <w:b/>
          <w:sz w:val="28"/>
          <w:szCs w:val="28"/>
        </w:rPr>
      </w:pPr>
      <w:r w:rsidRPr="007816A4">
        <w:rPr>
          <w:rFonts w:cs="Times New Roman"/>
          <w:b/>
          <w:sz w:val="28"/>
          <w:szCs w:val="28"/>
        </w:rPr>
        <w:t>Рекомендації з попереднього місця роботи:</w:t>
      </w:r>
    </w:p>
    <w:p w:rsidR="007816A4" w:rsidRPr="007816A4" w:rsidRDefault="00D3053A" w:rsidP="00776CEB">
      <w:pPr>
        <w:pStyle w:val="a1"/>
        <w:rPr>
          <w:rFonts w:cs="Times New Roman"/>
          <w:b/>
        </w:rPr>
      </w:pPr>
      <w:r w:rsidRPr="00A96BBC">
        <w:rPr>
          <w:rFonts w:cs="Times New Roman"/>
          <w:b/>
        </w:rPr>
        <w:t>ТОВ «Гаряча випічка»</w:t>
      </w:r>
    </w:p>
    <w:p w:rsidR="007816A4" w:rsidRDefault="007816A4" w:rsidP="00776CEB">
      <w:pPr>
        <w:pStyle w:val="a1"/>
        <w:rPr>
          <w:rFonts w:cs="Times New Roman"/>
          <w:b/>
        </w:rPr>
      </w:pPr>
      <w:r>
        <w:rPr>
          <w:rFonts w:cs="Times New Roman"/>
        </w:rPr>
        <w:t xml:space="preserve">Генеральний директор: </w:t>
      </w:r>
      <w:r w:rsidR="00EB0BB2">
        <w:rPr>
          <w:rFonts w:cs="Times New Roman"/>
          <w:b/>
        </w:rPr>
        <w:t>Ляшко Олег Семенович</w:t>
      </w:r>
    </w:p>
    <w:p w:rsidR="00716C1F" w:rsidRDefault="00C72757" w:rsidP="00776CEB">
      <w:pPr>
        <w:pStyle w:val="a1"/>
        <w:rPr>
          <w:rFonts w:cs="Times New Roman"/>
        </w:rPr>
      </w:pPr>
      <w:r>
        <w:rPr>
          <w:rFonts w:cs="Times New Roman"/>
          <w:b/>
        </w:rPr>
        <w:t>т. +3</w:t>
      </w:r>
      <w:r w:rsidR="001B58DE">
        <w:rPr>
          <w:rFonts w:cs="Times New Roman"/>
          <w:b/>
        </w:rPr>
        <w:t xml:space="preserve"> - </w:t>
      </w:r>
      <w:r w:rsidR="001B58DE">
        <w:rPr>
          <w:rFonts w:cs="Times New Roman"/>
          <w:b/>
          <w:lang w:val="en-US"/>
        </w:rPr>
        <w:t>xxx</w:t>
      </w:r>
      <w:r w:rsidR="001B58DE" w:rsidRPr="00C72757">
        <w:rPr>
          <w:rFonts w:cs="Times New Roman"/>
          <w:b/>
          <w:lang w:val="ru-RU"/>
        </w:rPr>
        <w:t xml:space="preserve"> </w:t>
      </w:r>
      <w:r w:rsidR="001B58DE">
        <w:rPr>
          <w:rFonts w:cs="Times New Roman"/>
          <w:b/>
        </w:rPr>
        <w:t xml:space="preserve">- </w:t>
      </w:r>
      <w:r w:rsidR="001B58DE">
        <w:rPr>
          <w:rFonts w:cs="Times New Roman"/>
          <w:b/>
          <w:lang w:val="en-US"/>
        </w:rPr>
        <w:t>xxx</w:t>
      </w:r>
      <w:r w:rsidR="001B58DE" w:rsidRPr="00C72757">
        <w:rPr>
          <w:rFonts w:cs="Times New Roman"/>
          <w:b/>
          <w:lang w:val="ru-RU"/>
        </w:rPr>
        <w:t xml:space="preserve"> </w:t>
      </w:r>
      <w:r w:rsidR="001B58DE">
        <w:rPr>
          <w:rFonts w:cs="Times New Roman"/>
          <w:b/>
        </w:rPr>
        <w:t xml:space="preserve">- </w:t>
      </w:r>
      <w:r w:rsidR="001B58DE">
        <w:rPr>
          <w:rFonts w:cs="Times New Roman"/>
          <w:b/>
          <w:lang w:val="en-US"/>
        </w:rPr>
        <w:t>xx</w:t>
      </w:r>
      <w:r w:rsidR="001B58DE" w:rsidRPr="00C72757">
        <w:rPr>
          <w:rFonts w:cs="Times New Roman"/>
          <w:b/>
          <w:lang w:val="ru-RU"/>
        </w:rPr>
        <w:t xml:space="preserve"> </w:t>
      </w:r>
      <w:r w:rsidR="001B58DE">
        <w:rPr>
          <w:rFonts w:cs="Times New Roman"/>
          <w:b/>
        </w:rPr>
        <w:t xml:space="preserve">- </w:t>
      </w:r>
      <w:r w:rsidR="001B58DE">
        <w:rPr>
          <w:rFonts w:cs="Times New Roman"/>
          <w:b/>
          <w:lang w:val="en-US"/>
        </w:rPr>
        <w:t>xx</w:t>
      </w:r>
    </w:p>
    <w:p w:rsidR="007816A4" w:rsidRDefault="007816A4" w:rsidP="00776CEB">
      <w:pPr>
        <w:pStyle w:val="a1"/>
        <w:rPr>
          <w:rFonts w:cs="Times New Roman"/>
        </w:rPr>
      </w:pPr>
      <w:r w:rsidRPr="007816A4">
        <w:rPr>
          <w:rFonts w:cs="Times New Roman"/>
          <w:b/>
          <w:sz w:val="28"/>
          <w:szCs w:val="28"/>
        </w:rPr>
        <w:t xml:space="preserve">Очікуваний рівень зарплати: </w:t>
      </w:r>
      <w:r w:rsidR="00C72757">
        <w:rPr>
          <w:rFonts w:cs="Times New Roman"/>
        </w:rPr>
        <w:t>2</w:t>
      </w:r>
      <w:r>
        <w:rPr>
          <w:rFonts w:cs="Times New Roman"/>
        </w:rPr>
        <w:t xml:space="preserve">0 000 </w:t>
      </w:r>
      <w:r w:rsidR="00C72757">
        <w:rPr>
          <w:rFonts w:cs="Times New Roman"/>
          <w:lang w:val="uk-UA"/>
        </w:rPr>
        <w:t>грн</w:t>
      </w:r>
      <w:r>
        <w:rPr>
          <w:rFonts w:cs="Times New Roman"/>
        </w:rPr>
        <w:t>.</w:t>
      </w:r>
    </w:p>
    <w:p w:rsidR="007816A4" w:rsidRDefault="007816A4" w:rsidP="007816A4">
      <w:pPr>
        <w:pStyle w:val="a1"/>
        <w:rPr>
          <w:rFonts w:cs="Times New Roman"/>
        </w:rPr>
      </w:pPr>
      <w:r>
        <w:rPr>
          <w:rFonts w:cs="Times New Roman"/>
        </w:rPr>
        <w:t>Готова розпочати роботу найближчим часом.</w:t>
      </w:r>
    </w:p>
    <w:p w:rsidR="007D312C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7D312C" w:rsidRPr="001B58DE" w:rsidRDefault="007D312C" w:rsidP="007816A4">
      <w:pPr>
        <w:pStyle w:val="a1"/>
        <w:rPr>
          <w:rFonts w:cs="Times New Roman"/>
        </w:rPr>
      </w:pPr>
    </w:p>
    <w:p w:rsidR="00DC7E31" w:rsidRPr="007D312C" w:rsidRDefault="001D7E54" w:rsidP="00DC7E31">
      <w:pPr>
        <w:pStyle w:val="a1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Шаблон резюме </w:t>
      </w:r>
      <w:bookmarkStart w:id="0" w:name="_GoBack"/>
      <w:bookmarkEnd w:id="0"/>
    </w:p>
    <w:p w:rsidR="007816A4" w:rsidRPr="007D312C" w:rsidRDefault="007816A4" w:rsidP="001D7E54">
      <w:pPr>
        <w:pStyle w:val="a1"/>
        <w:jc w:val="right"/>
        <w:rPr>
          <w:rFonts w:cs="Times New Roman"/>
          <w:i/>
        </w:rPr>
      </w:pPr>
    </w:p>
    <w:sectPr w:rsidR="007816A4" w:rsidRPr="007D312C" w:rsidSect="007816A4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7BB2"/>
    <w:multiLevelType w:val="hybridMultilevel"/>
    <w:tmpl w:val="692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C2"/>
    <w:rsid w:val="000A5C0F"/>
    <w:rsid w:val="001B58DE"/>
    <w:rsid w:val="001D7E54"/>
    <w:rsid w:val="00301681"/>
    <w:rsid w:val="00324305"/>
    <w:rsid w:val="003C055B"/>
    <w:rsid w:val="004A20C2"/>
    <w:rsid w:val="00683B56"/>
    <w:rsid w:val="00716C1F"/>
    <w:rsid w:val="00776CEB"/>
    <w:rsid w:val="007816A4"/>
    <w:rsid w:val="007C3925"/>
    <w:rsid w:val="007D312C"/>
    <w:rsid w:val="00A96BBC"/>
    <w:rsid w:val="00B55B06"/>
    <w:rsid w:val="00BB4423"/>
    <w:rsid w:val="00C03F1A"/>
    <w:rsid w:val="00C72757"/>
    <w:rsid w:val="00D3053A"/>
    <w:rsid w:val="00DC7E31"/>
    <w:rsid w:val="00E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326DC5-96B7-48CD-A5F8-7FC4D15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1">
    <w:name w:val="Основной шрифт абзаца1"/>
  </w:style>
  <w:style w:type="character" w:styleId="a5">
    <w:name w:val="Strong"/>
    <w:basedOn w:val="1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 w:val="uk"/>
    </w:rPr>
  </w:style>
  <w:style w:type="character" w:styleId="a8">
    <w:name w:val="FollowedHyperlink"/>
    <w:rPr>
      <w:color w:val="800000"/>
      <w:u w:val="single"/>
      <w:lang w:val="uk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Обычный (веб)1"/>
    <w:basedOn w:val="a"/>
    <w:pPr>
      <w:spacing w:line="300" w:lineRule="atLeast"/>
    </w:pPr>
    <w:rPr>
      <w:rFonts w:ascii="Arial" w:hAnsi="Arial" w:cs="Arial"/>
      <w:color w:val="333333"/>
      <w:sz w:val="19"/>
      <w:szCs w:val="19"/>
    </w:rPr>
  </w:style>
  <w:style w:type="paragraph" w:customStyle="1" w:styleId="ac">
    <w:name w:val="Название предприятия"/>
    <w:basedOn w:val="a"/>
    <w:next w:val="a"/>
    <w:rsid w:val="004A20C2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table" w:styleId="ad">
    <w:name w:val="Table Grid"/>
    <w:basedOn w:val="a3"/>
    <w:uiPriority w:val="59"/>
    <w:rsid w:val="004A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425</Characters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менеджера по продажам</vt:lpstr>
    </vt:vector>
  </TitlesOfParts>
  <Company/>
  <LinksUpToDate>false</LinksUpToDate>
  <CharactersWithSpaces>1167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http://hiterbober.ru/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1899-12-31T21:00:00Z</cp:lastPrinted>
  <dcterms:created xsi:type="dcterms:W3CDTF">2023-05-29T00:05:00Z</dcterms:created>
  <dcterms:modified xsi:type="dcterms:W3CDTF">2023-05-29T01:41:00Z</dcterms:modified>
</cp:coreProperties>
</file>