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A20C2" w:rsidRPr="00B55B06" w:rsidRDefault="004A20C2" w:rsidP="00B55B06">
      <w:pPr>
        <w:spacing w:line="360" w:lineRule="auto"/>
        <w:jc w:val="center"/>
        <w:rPr>
          <w:rFonts w:cs="Times New Roman"/>
          <w:sz w:val="28"/>
          <w:szCs w:val="28"/>
        </w:rPr>
      </w:pPr>
      <w:r w:rsidRPr="00B55B06">
        <w:rPr>
          <w:rFonts w:cs="Times New Roman"/>
          <w:sz w:val="28"/>
          <w:szCs w:val="28"/>
        </w:rPr>
        <w:t>Резюме</w:t>
      </w:r>
    </w:p>
    <w:p w:rsidR="004A20C2" w:rsidRPr="00B55B06" w:rsidRDefault="00E420C0" w:rsidP="00B55B06">
      <w:pPr>
        <w:spacing w:line="360" w:lineRule="auto"/>
        <w:jc w:val="center"/>
        <w:rPr>
          <w:rFonts w:cs="Times New Roman"/>
          <w:b/>
          <w:sz w:val="36"/>
          <w:szCs w:val="36"/>
        </w:rPr>
      </w:pPr>
      <w:proofErr w:type="spellStart"/>
      <w:r>
        <w:rPr>
          <w:rFonts w:cs="Times New Roman"/>
          <w:b/>
          <w:sz w:val="36"/>
          <w:szCs w:val="36"/>
        </w:rPr>
        <w:t>Паніна</w:t>
      </w:r>
      <w:proofErr w:type="spellEnd"/>
      <w:r>
        <w:rPr>
          <w:rFonts w:cs="Times New Roman"/>
          <w:b/>
          <w:sz w:val="36"/>
          <w:szCs w:val="36"/>
        </w:rPr>
        <w:t xml:space="preserve"> Віра Едуардівна</w:t>
      </w:r>
    </w:p>
    <w:p w:rsidR="004A20C2" w:rsidRPr="006F6F18" w:rsidRDefault="004A20C2" w:rsidP="00B55B06">
      <w:pPr>
        <w:spacing w:line="360" w:lineRule="auto"/>
        <w:jc w:val="center"/>
        <w:rPr>
          <w:rFonts w:cs="Times New Roman"/>
          <w:sz w:val="28"/>
          <w:szCs w:val="28"/>
        </w:rPr>
      </w:pPr>
      <w:r w:rsidRPr="000A5C0F">
        <w:rPr>
          <w:rFonts w:cs="Times New Roman"/>
          <w:b/>
          <w:bCs/>
          <w:sz w:val="28"/>
          <w:szCs w:val="28"/>
        </w:rPr>
        <w:t xml:space="preserve">Мета </w:t>
      </w:r>
      <w:r w:rsidRPr="000A5C0F">
        <w:rPr>
          <w:rFonts w:cs="Times New Roman"/>
          <w:b/>
          <w:sz w:val="28"/>
          <w:szCs w:val="28"/>
        </w:rPr>
        <w:t xml:space="preserve">: </w:t>
      </w:r>
      <w:r w:rsidRPr="000A5C0F">
        <w:rPr>
          <w:rFonts w:cs="Times New Roman"/>
          <w:sz w:val="28"/>
          <w:szCs w:val="28"/>
        </w:rPr>
        <w:t>здобуття посади психолога</w:t>
      </w:r>
    </w:p>
    <w:p w:rsidR="00A96BBC" w:rsidRPr="007C3925" w:rsidRDefault="00A96BBC">
      <w:pPr>
        <w:jc w:val="center"/>
        <w:rPr>
          <w:rFonts w:cs="Times New Roman"/>
        </w:rPr>
      </w:pPr>
    </w:p>
    <w:p w:rsidR="004A20C2" w:rsidRPr="00A96BBC" w:rsidRDefault="00E22B98" w:rsidP="00A96BBC">
      <w:pPr>
        <w:pStyle w:val="ac"/>
        <w:spacing w:before="0" w:line="360" w:lineRule="auto"/>
        <w:rPr>
          <w:rFonts w:ascii="Times New Roman" w:hAnsi="Times New Roman"/>
          <w:b/>
          <w:sz w:val="28"/>
          <w:szCs w:val="28"/>
        </w:rPr>
      </w:pPr>
      <w:r w:rsidRPr="00A96BB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39370</wp:posOffset>
            </wp:positionV>
            <wp:extent cx="1143000" cy="1524000"/>
            <wp:effectExtent l="0" t="0" r="0" b="0"/>
            <wp:wrapSquare wrapText="bothSides"/>
            <wp:docPr id="3" name="Рисунок 3" descr="Место для фот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сто для фотограф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0C2" w:rsidRPr="00A96BBC">
        <w:rPr>
          <w:rFonts w:ascii="Times New Roman" w:hAnsi="Times New Roman"/>
          <w:b/>
          <w:sz w:val="28"/>
          <w:szCs w:val="28"/>
        </w:rPr>
        <w:t>Дата народження:</w:t>
      </w:r>
    </w:p>
    <w:p w:rsidR="004A20C2" w:rsidRPr="00A96BBC" w:rsidRDefault="004A20C2" w:rsidP="00A96BBC">
      <w:pPr>
        <w:spacing w:line="360" w:lineRule="auto"/>
        <w:rPr>
          <w:rFonts w:cs="Times New Roman"/>
          <w:b/>
          <w:sz w:val="28"/>
          <w:szCs w:val="28"/>
        </w:rPr>
      </w:pPr>
      <w:r w:rsidRPr="00A96BBC">
        <w:rPr>
          <w:rFonts w:cs="Times New Roman"/>
          <w:b/>
          <w:sz w:val="28"/>
          <w:szCs w:val="28"/>
        </w:rPr>
        <w:t>Місто:</w:t>
      </w:r>
    </w:p>
    <w:p w:rsidR="004A20C2" w:rsidRPr="00A96BBC" w:rsidRDefault="004A20C2" w:rsidP="00A96BBC">
      <w:pPr>
        <w:spacing w:line="360" w:lineRule="auto"/>
        <w:rPr>
          <w:rFonts w:cs="Times New Roman"/>
          <w:b/>
          <w:sz w:val="28"/>
          <w:szCs w:val="28"/>
        </w:rPr>
      </w:pPr>
      <w:r w:rsidRPr="00A96BBC">
        <w:rPr>
          <w:rFonts w:cs="Times New Roman"/>
          <w:b/>
          <w:sz w:val="28"/>
          <w:szCs w:val="28"/>
        </w:rPr>
        <w:t>Сімейний стан:</w:t>
      </w:r>
    </w:p>
    <w:p w:rsidR="004A20C2" w:rsidRPr="00A96BBC" w:rsidRDefault="004A20C2" w:rsidP="00A96BBC">
      <w:pPr>
        <w:spacing w:line="360" w:lineRule="auto"/>
        <w:rPr>
          <w:rFonts w:cs="Times New Roman"/>
          <w:b/>
          <w:sz w:val="28"/>
          <w:szCs w:val="28"/>
        </w:rPr>
      </w:pPr>
      <w:r w:rsidRPr="00A96BBC">
        <w:rPr>
          <w:rFonts w:cs="Times New Roman"/>
          <w:b/>
          <w:sz w:val="28"/>
          <w:szCs w:val="28"/>
        </w:rPr>
        <w:t>Телефон:</w:t>
      </w:r>
    </w:p>
    <w:p w:rsidR="004A20C2" w:rsidRPr="00325BEE" w:rsidRDefault="004A20C2" w:rsidP="00A96BBC">
      <w:pPr>
        <w:autoSpaceDE w:val="0"/>
        <w:autoSpaceDN w:val="0"/>
        <w:adjustRightInd w:val="0"/>
        <w:spacing w:line="360" w:lineRule="auto"/>
        <w:rPr>
          <w:rFonts w:cs="Times New Roman"/>
          <w:b/>
          <w:color w:val="000000"/>
          <w:sz w:val="28"/>
          <w:szCs w:val="28"/>
          <w:lang w:val="ru-RU"/>
        </w:rPr>
      </w:pPr>
      <w:r w:rsidRPr="00A96BBC">
        <w:rPr>
          <w:rFonts w:cs="Times New Roman"/>
          <w:b/>
          <w:sz w:val="28"/>
          <w:szCs w:val="28"/>
          <w:lang w:val="fr-FR"/>
        </w:rPr>
        <w:t>E-mail:</w:t>
      </w:r>
      <w:r w:rsidRPr="00325BEE">
        <w:rPr>
          <w:rFonts w:cs="Times New Roman"/>
          <w:b/>
          <w:sz w:val="28"/>
          <w:szCs w:val="28"/>
          <w:lang w:val="ru-RU"/>
        </w:rPr>
        <w:t xml:space="preserve"> </w:t>
      </w:r>
    </w:p>
    <w:p w:rsidR="00B55B06" w:rsidRDefault="00B55B06" w:rsidP="00A96BBC">
      <w:pPr>
        <w:pStyle w:val="2"/>
        <w:numPr>
          <w:ilvl w:val="0"/>
          <w:numId w:val="0"/>
        </w:numPr>
        <w:rPr>
          <w:rFonts w:cs="Times New Roman"/>
          <w:sz w:val="24"/>
          <w:szCs w:val="24"/>
        </w:rPr>
      </w:pPr>
    </w:p>
    <w:p w:rsidR="007816A4" w:rsidRPr="007816A4" w:rsidRDefault="007816A4" w:rsidP="007816A4">
      <w:pPr>
        <w:spacing w:after="240"/>
        <w:rPr>
          <w:b/>
          <w:sz w:val="28"/>
          <w:szCs w:val="28"/>
        </w:rPr>
      </w:pPr>
      <w:r w:rsidRPr="007816A4">
        <w:rPr>
          <w:b/>
          <w:sz w:val="28"/>
          <w:szCs w:val="28"/>
        </w:rPr>
        <w:t>Освіта:</w:t>
      </w:r>
    </w:p>
    <w:p w:rsidR="007816A4" w:rsidRPr="000E124C" w:rsidRDefault="007816A4" w:rsidP="007816A4">
      <w:pPr>
        <w:spacing w:line="360" w:lineRule="auto"/>
      </w:pPr>
      <w:proofErr w:type="spellStart"/>
      <w:r>
        <w:t>Вищ</w:t>
      </w:r>
      <w:proofErr w:type="spellEnd"/>
      <w:r w:rsidR="00325BEE">
        <w:rPr>
          <w:lang w:val="uk-UA"/>
        </w:rPr>
        <w:t>а</w:t>
      </w:r>
      <w:r>
        <w:t xml:space="preserve"> (очний) Державний Університет (2002-2008 </w:t>
      </w:r>
      <w:proofErr w:type="spellStart"/>
      <w:r>
        <w:t>р.р</w:t>
      </w:r>
      <w:proofErr w:type="spellEnd"/>
      <w:r>
        <w:t>.)</w:t>
      </w:r>
    </w:p>
    <w:p w:rsidR="007816A4" w:rsidRPr="007816A4" w:rsidRDefault="007816A4" w:rsidP="007816A4">
      <w:pPr>
        <w:spacing w:line="360" w:lineRule="auto"/>
      </w:pPr>
      <w:r w:rsidRPr="000E124C">
        <w:rPr>
          <w:b/>
        </w:rPr>
        <w:t xml:space="preserve">Спеціальність: </w:t>
      </w:r>
      <w:r w:rsidRPr="000E124C">
        <w:t>психолог</w:t>
      </w:r>
    </w:p>
    <w:p w:rsidR="00A96BBC" w:rsidRPr="00B55B06" w:rsidRDefault="00B55B06">
      <w:pPr>
        <w:pStyle w:val="2"/>
        <w:rPr>
          <w:rFonts w:cs="Times New Roman"/>
          <w:sz w:val="28"/>
          <w:szCs w:val="28"/>
        </w:rPr>
      </w:pPr>
      <w:r w:rsidRPr="00B55B06">
        <w:rPr>
          <w:rFonts w:cs="Times New Roman"/>
          <w:sz w:val="28"/>
          <w:szCs w:val="28"/>
        </w:rPr>
        <w:t>Досвід роботи: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7"/>
        <w:gridCol w:w="6751"/>
      </w:tblGrid>
      <w:tr w:rsidR="007C3925" w:rsidRPr="00A96BBC" w:rsidTr="00A96BBC">
        <w:tc>
          <w:tcPr>
            <w:tcW w:w="2943" w:type="dxa"/>
          </w:tcPr>
          <w:p w:rsidR="007C3925" w:rsidRPr="00A96BBC" w:rsidRDefault="00325BEE" w:rsidP="00B55B06">
            <w:pPr>
              <w:pStyle w:val="a1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04.02.2011 - </w:t>
            </w:r>
            <w:r w:rsidR="00B55B06" w:rsidRPr="00A96BBC">
              <w:rPr>
                <w:rFonts w:cs="Times New Roman"/>
                <w:b/>
              </w:rPr>
              <w:t>т. час</w:t>
            </w:r>
          </w:p>
        </w:tc>
        <w:tc>
          <w:tcPr>
            <w:tcW w:w="6911" w:type="dxa"/>
          </w:tcPr>
          <w:p w:rsidR="007C3925" w:rsidRPr="00A96BBC" w:rsidRDefault="007C3925" w:rsidP="007C3925">
            <w:pPr>
              <w:pStyle w:val="a1"/>
              <w:rPr>
                <w:rFonts w:cs="Times New Roman"/>
                <w:b/>
              </w:rPr>
            </w:pPr>
            <w:r w:rsidRPr="00A96BBC">
              <w:rPr>
                <w:rFonts w:cs="Times New Roman"/>
                <w:b/>
              </w:rPr>
              <w:t>ТОВ «Психологічна допомога»</w:t>
            </w:r>
          </w:p>
          <w:p w:rsidR="007C3925" w:rsidRPr="00A96BBC" w:rsidRDefault="007C3925" w:rsidP="007C3925">
            <w:pPr>
              <w:pStyle w:val="a1"/>
              <w:rPr>
                <w:rFonts w:cs="Times New Roman"/>
              </w:rPr>
            </w:pPr>
            <w:r w:rsidRPr="00A96BBC">
              <w:rPr>
                <w:rFonts w:cs="Times New Roman"/>
                <w:b/>
              </w:rPr>
              <w:t xml:space="preserve">Посада: </w:t>
            </w:r>
            <w:r w:rsidRPr="00A96BBC">
              <w:rPr>
                <w:rFonts w:cs="Times New Roman"/>
              </w:rPr>
              <w:t>психолог</w:t>
            </w:r>
          </w:p>
          <w:p w:rsidR="007C3925" w:rsidRPr="00A96BBC" w:rsidRDefault="007C3925" w:rsidP="007C3925">
            <w:pPr>
              <w:pStyle w:val="a1"/>
              <w:rPr>
                <w:rFonts w:cs="Times New Roman"/>
                <w:b/>
              </w:rPr>
            </w:pPr>
            <w:r w:rsidRPr="00A96BBC">
              <w:rPr>
                <w:rFonts w:cs="Times New Roman"/>
                <w:b/>
              </w:rPr>
              <w:t>Посадові обов'язки:</w:t>
            </w:r>
          </w:p>
          <w:p w:rsidR="007C3925" w:rsidRDefault="00D81759" w:rsidP="00A96BBC">
            <w:pPr>
              <w:pStyle w:val="a1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консультація молодих пар з питань побудови сімейних відносин</w:t>
            </w:r>
          </w:p>
          <w:p w:rsidR="00204F56" w:rsidRPr="00A96BBC" w:rsidRDefault="00204F56" w:rsidP="00A96BBC">
            <w:pPr>
              <w:pStyle w:val="a1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проведення психологічних тренінгів для колективів підприємств</w:t>
            </w:r>
          </w:p>
          <w:p w:rsidR="007C3925" w:rsidRPr="00204F56" w:rsidRDefault="00204F56" w:rsidP="00204F56">
            <w:pPr>
              <w:pStyle w:val="a1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участь у семінарах зі спеціальності</w:t>
            </w:r>
          </w:p>
        </w:tc>
      </w:tr>
      <w:tr w:rsidR="007C3925" w:rsidRPr="00A96BBC" w:rsidTr="00A96BBC">
        <w:tc>
          <w:tcPr>
            <w:tcW w:w="2943" w:type="dxa"/>
          </w:tcPr>
          <w:p w:rsidR="007C3925" w:rsidRPr="00A96BBC" w:rsidRDefault="00B55B06" w:rsidP="00B55B06">
            <w:pPr>
              <w:pStyle w:val="a1"/>
              <w:rPr>
                <w:rFonts w:cs="Times New Roman"/>
                <w:b/>
              </w:rPr>
            </w:pPr>
            <w:r w:rsidRPr="00A96BBC">
              <w:rPr>
                <w:rFonts w:cs="Times New Roman"/>
                <w:b/>
              </w:rPr>
              <w:t>02.05.2009-04.08.2011</w:t>
            </w:r>
          </w:p>
        </w:tc>
        <w:tc>
          <w:tcPr>
            <w:tcW w:w="6911" w:type="dxa"/>
          </w:tcPr>
          <w:p w:rsidR="007C3925" w:rsidRPr="00A96BBC" w:rsidRDefault="00B55B06" w:rsidP="007C3925">
            <w:pPr>
              <w:pStyle w:val="a1"/>
              <w:rPr>
                <w:rFonts w:cs="Times New Roman"/>
                <w:b/>
              </w:rPr>
            </w:pPr>
            <w:r w:rsidRPr="00A96BBC">
              <w:rPr>
                <w:rFonts w:cs="Times New Roman"/>
                <w:b/>
              </w:rPr>
              <w:t>ТОВ «Дитячий центр розвитку»</w:t>
            </w:r>
          </w:p>
          <w:p w:rsidR="00B55B06" w:rsidRPr="00A96BBC" w:rsidRDefault="00B55B06" w:rsidP="00B55B06">
            <w:pPr>
              <w:pStyle w:val="a1"/>
              <w:rPr>
                <w:rFonts w:cs="Times New Roman"/>
              </w:rPr>
            </w:pPr>
            <w:r w:rsidRPr="00A96BBC">
              <w:rPr>
                <w:rFonts w:cs="Times New Roman"/>
                <w:b/>
              </w:rPr>
              <w:t xml:space="preserve">Посада: </w:t>
            </w:r>
            <w:r w:rsidRPr="00A96BBC">
              <w:rPr>
                <w:rFonts w:cs="Times New Roman"/>
              </w:rPr>
              <w:t>педагог-психолог</w:t>
            </w:r>
          </w:p>
          <w:p w:rsidR="00B55B06" w:rsidRPr="00A96BBC" w:rsidRDefault="00B55B06" w:rsidP="00B55B06">
            <w:pPr>
              <w:pStyle w:val="a1"/>
              <w:rPr>
                <w:rFonts w:cs="Times New Roman"/>
                <w:b/>
              </w:rPr>
            </w:pPr>
            <w:r w:rsidRPr="00A96BBC">
              <w:rPr>
                <w:rFonts w:cs="Times New Roman"/>
                <w:b/>
              </w:rPr>
              <w:t>Посадові обов'язки:</w:t>
            </w:r>
          </w:p>
          <w:p w:rsidR="00B55B06" w:rsidRPr="00A96BBC" w:rsidRDefault="00AA5A44" w:rsidP="00A96BBC">
            <w:pPr>
              <w:pStyle w:val="a1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проведення психологічних консультацій для дітей</w:t>
            </w:r>
          </w:p>
          <w:p w:rsidR="00B55B06" w:rsidRPr="00A96BBC" w:rsidRDefault="00AA5A44" w:rsidP="00A96BBC">
            <w:pPr>
              <w:pStyle w:val="a1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розробка та впровадження психологічних ігор у дошкільні та підліткові групи</w:t>
            </w:r>
          </w:p>
          <w:p w:rsidR="00B55B06" w:rsidRPr="00A96BBC" w:rsidRDefault="00AA5A44" w:rsidP="00A96BBC">
            <w:pPr>
              <w:pStyle w:val="a1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участь у тренінгових програмах регіону</w:t>
            </w:r>
          </w:p>
        </w:tc>
      </w:tr>
    </w:tbl>
    <w:p w:rsidR="00716C1F" w:rsidRDefault="00716C1F" w:rsidP="00776CEB">
      <w:pPr>
        <w:pStyle w:val="a1"/>
        <w:spacing w:after="360"/>
        <w:rPr>
          <w:rFonts w:cs="Times New Roman"/>
          <w:b/>
          <w:sz w:val="28"/>
          <w:szCs w:val="28"/>
        </w:rPr>
      </w:pPr>
    </w:p>
    <w:p w:rsidR="00776CEB" w:rsidRPr="00716C1F" w:rsidRDefault="00776CEB" w:rsidP="00776CEB">
      <w:pPr>
        <w:pStyle w:val="a1"/>
        <w:spacing w:after="360"/>
        <w:rPr>
          <w:rFonts w:cs="Times New Roman"/>
          <w:sz w:val="28"/>
          <w:szCs w:val="28"/>
        </w:rPr>
      </w:pPr>
      <w:r w:rsidRPr="00776CEB">
        <w:rPr>
          <w:rFonts w:cs="Times New Roman"/>
          <w:b/>
          <w:sz w:val="28"/>
          <w:szCs w:val="28"/>
        </w:rPr>
        <w:t>Додаткова інформація:</w:t>
      </w:r>
    </w:p>
    <w:p w:rsidR="00776CEB" w:rsidRDefault="00776CEB" w:rsidP="00776CEB">
      <w:pPr>
        <w:pStyle w:val="a1"/>
        <w:rPr>
          <w:rFonts w:cs="Times New Roman"/>
        </w:rPr>
      </w:pPr>
      <w:r w:rsidRPr="00776CEB">
        <w:rPr>
          <w:rFonts w:cs="Times New Roman"/>
          <w:b/>
        </w:rPr>
        <w:t xml:space="preserve">Знання іноземних мов: </w:t>
      </w:r>
      <w:r>
        <w:rPr>
          <w:rFonts w:cs="Times New Roman"/>
        </w:rPr>
        <w:t>англійська розмовна</w:t>
      </w:r>
    </w:p>
    <w:p w:rsidR="00776CEB" w:rsidRDefault="00776CEB" w:rsidP="00776CEB">
      <w:pPr>
        <w:pStyle w:val="a1"/>
        <w:rPr>
          <w:rFonts w:cs="Times New Roman"/>
        </w:rPr>
      </w:pPr>
      <w:r w:rsidRPr="00776CEB">
        <w:rPr>
          <w:rFonts w:cs="Times New Roman"/>
          <w:b/>
        </w:rPr>
        <w:t xml:space="preserve">Володіння комп'ютером: </w:t>
      </w:r>
      <w:r>
        <w:rPr>
          <w:rFonts w:cs="Times New Roman"/>
        </w:rPr>
        <w:t>на рівні досвідченого користувача (офісні програми, Інтернет)</w:t>
      </w:r>
    </w:p>
    <w:p w:rsidR="00776CEB" w:rsidRDefault="00776CEB" w:rsidP="00776CEB">
      <w:pPr>
        <w:pStyle w:val="a1"/>
        <w:rPr>
          <w:rFonts w:cs="Times New Roman"/>
        </w:rPr>
      </w:pPr>
      <w:r w:rsidRPr="00776CEB">
        <w:rPr>
          <w:rFonts w:cs="Times New Roman"/>
          <w:b/>
        </w:rPr>
        <w:lastRenderedPageBreak/>
        <w:t xml:space="preserve">Особисті якості: </w:t>
      </w:r>
      <w:r>
        <w:rPr>
          <w:rFonts w:cs="Times New Roman"/>
        </w:rPr>
        <w:t>відповідальність, уважність, любов до людей, комунікабельність, розвинена інтуїція.</w:t>
      </w:r>
    </w:p>
    <w:p w:rsidR="00716C1F" w:rsidRDefault="007816A4" w:rsidP="007816A4">
      <w:pPr>
        <w:pStyle w:val="a1"/>
        <w:spacing w:after="360"/>
        <w:rPr>
          <w:rFonts w:cs="Times New Roman"/>
          <w:b/>
          <w:sz w:val="28"/>
          <w:szCs w:val="28"/>
        </w:rPr>
      </w:pPr>
      <w:r w:rsidRPr="007816A4">
        <w:rPr>
          <w:rFonts w:cs="Times New Roman"/>
          <w:b/>
          <w:sz w:val="28"/>
          <w:szCs w:val="28"/>
        </w:rPr>
        <w:t>Рекомендації з попереднього місця роботи:</w:t>
      </w:r>
    </w:p>
    <w:p w:rsidR="00E420C0" w:rsidRPr="00A96BBC" w:rsidRDefault="00E420C0" w:rsidP="00E420C0">
      <w:pPr>
        <w:pStyle w:val="a1"/>
        <w:rPr>
          <w:rFonts w:cs="Times New Roman"/>
          <w:b/>
        </w:rPr>
      </w:pPr>
      <w:r w:rsidRPr="00A96BBC">
        <w:rPr>
          <w:rFonts w:cs="Times New Roman"/>
          <w:b/>
        </w:rPr>
        <w:t>ТОВ «Психологічна допомога»</w:t>
      </w:r>
    </w:p>
    <w:p w:rsidR="007816A4" w:rsidRDefault="007816A4" w:rsidP="00776CEB">
      <w:pPr>
        <w:pStyle w:val="a1"/>
        <w:rPr>
          <w:rFonts w:cs="Times New Roman"/>
          <w:b/>
        </w:rPr>
      </w:pPr>
      <w:r>
        <w:rPr>
          <w:rFonts w:cs="Times New Roman"/>
        </w:rPr>
        <w:t xml:space="preserve">Генеральний директор: </w:t>
      </w:r>
      <w:proofErr w:type="spellStart"/>
      <w:r w:rsidR="00E420C0">
        <w:rPr>
          <w:rFonts w:cs="Times New Roman"/>
          <w:b/>
        </w:rPr>
        <w:t>Неверова</w:t>
      </w:r>
      <w:proofErr w:type="spellEnd"/>
      <w:r w:rsidR="00E420C0">
        <w:rPr>
          <w:rFonts w:cs="Times New Roman"/>
          <w:b/>
        </w:rPr>
        <w:t xml:space="preserve"> Ольга Семенівна</w:t>
      </w:r>
    </w:p>
    <w:p w:rsidR="00716C1F" w:rsidRDefault="00325BEE" w:rsidP="00776CEB">
      <w:pPr>
        <w:pStyle w:val="a1"/>
        <w:rPr>
          <w:rFonts w:cs="Times New Roman"/>
        </w:rPr>
      </w:pPr>
      <w:r>
        <w:rPr>
          <w:rFonts w:cs="Times New Roman"/>
          <w:b/>
        </w:rPr>
        <w:t>т. +3</w:t>
      </w:r>
      <w:r w:rsidR="001B58DE">
        <w:rPr>
          <w:rFonts w:cs="Times New Roman"/>
          <w:b/>
        </w:rPr>
        <w:t xml:space="preserve"> - </w:t>
      </w:r>
      <w:r w:rsidR="001B58DE">
        <w:rPr>
          <w:rFonts w:cs="Times New Roman"/>
          <w:b/>
          <w:lang w:val="en-US"/>
        </w:rPr>
        <w:t>xxx</w:t>
      </w:r>
      <w:r w:rsidR="001B58DE" w:rsidRPr="00325BEE">
        <w:rPr>
          <w:rFonts w:cs="Times New Roman"/>
          <w:b/>
          <w:lang w:val="ru-RU"/>
        </w:rPr>
        <w:t xml:space="preserve"> </w:t>
      </w:r>
      <w:r w:rsidR="001B58DE">
        <w:rPr>
          <w:rFonts w:cs="Times New Roman"/>
          <w:b/>
        </w:rPr>
        <w:t xml:space="preserve">- </w:t>
      </w:r>
      <w:r w:rsidR="001B58DE">
        <w:rPr>
          <w:rFonts w:cs="Times New Roman"/>
          <w:b/>
          <w:lang w:val="en-US"/>
        </w:rPr>
        <w:t>xxx</w:t>
      </w:r>
      <w:r w:rsidR="001B58DE" w:rsidRPr="00325BEE">
        <w:rPr>
          <w:rFonts w:cs="Times New Roman"/>
          <w:b/>
          <w:lang w:val="ru-RU"/>
        </w:rPr>
        <w:t xml:space="preserve"> </w:t>
      </w:r>
      <w:r w:rsidR="001B58DE">
        <w:rPr>
          <w:rFonts w:cs="Times New Roman"/>
          <w:b/>
        </w:rPr>
        <w:t xml:space="preserve">- </w:t>
      </w:r>
      <w:r w:rsidR="001B58DE">
        <w:rPr>
          <w:rFonts w:cs="Times New Roman"/>
          <w:b/>
          <w:lang w:val="en-US"/>
        </w:rPr>
        <w:t>xx</w:t>
      </w:r>
      <w:r w:rsidR="001B58DE" w:rsidRPr="00325BEE">
        <w:rPr>
          <w:rFonts w:cs="Times New Roman"/>
          <w:b/>
          <w:lang w:val="ru-RU"/>
        </w:rPr>
        <w:t xml:space="preserve"> </w:t>
      </w:r>
      <w:r w:rsidR="001B58DE">
        <w:rPr>
          <w:rFonts w:cs="Times New Roman"/>
          <w:b/>
        </w:rPr>
        <w:t xml:space="preserve">- </w:t>
      </w:r>
      <w:r w:rsidR="001B58DE">
        <w:rPr>
          <w:rFonts w:cs="Times New Roman"/>
          <w:b/>
          <w:lang w:val="en-US"/>
        </w:rPr>
        <w:t>xx</w:t>
      </w:r>
    </w:p>
    <w:p w:rsidR="007816A4" w:rsidRDefault="007816A4" w:rsidP="00776CEB">
      <w:pPr>
        <w:pStyle w:val="a1"/>
        <w:rPr>
          <w:rFonts w:cs="Times New Roman"/>
        </w:rPr>
      </w:pPr>
      <w:r w:rsidRPr="007816A4">
        <w:rPr>
          <w:rFonts w:cs="Times New Roman"/>
          <w:b/>
          <w:sz w:val="28"/>
          <w:szCs w:val="28"/>
        </w:rPr>
        <w:t xml:space="preserve">Очікуваний рівень зарплати: </w:t>
      </w:r>
      <w:r w:rsidR="00325BEE">
        <w:rPr>
          <w:rFonts w:cs="Times New Roman"/>
        </w:rPr>
        <w:t>2</w:t>
      </w:r>
      <w:r>
        <w:rPr>
          <w:rFonts w:cs="Times New Roman"/>
        </w:rPr>
        <w:t xml:space="preserve">0 000 </w:t>
      </w:r>
      <w:r w:rsidR="00325BEE">
        <w:rPr>
          <w:rFonts w:cs="Times New Roman"/>
          <w:lang w:val="uk-UA"/>
        </w:rPr>
        <w:t>грн</w:t>
      </w:r>
      <w:r>
        <w:rPr>
          <w:rFonts w:cs="Times New Roman"/>
        </w:rPr>
        <w:t>.</w:t>
      </w:r>
    </w:p>
    <w:p w:rsidR="007816A4" w:rsidRDefault="007816A4" w:rsidP="007816A4">
      <w:pPr>
        <w:pStyle w:val="a1"/>
        <w:rPr>
          <w:rFonts w:cs="Times New Roman"/>
        </w:rPr>
      </w:pPr>
      <w:r>
        <w:rPr>
          <w:rFonts w:cs="Times New Roman"/>
        </w:rPr>
        <w:t>Готова розпочати роботу найближчим часом.</w:t>
      </w:r>
    </w:p>
    <w:p w:rsidR="007D312C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Default="007D312C" w:rsidP="007816A4">
      <w:pPr>
        <w:pStyle w:val="a1"/>
        <w:rPr>
          <w:rFonts w:cs="Times New Roman"/>
        </w:rPr>
      </w:pPr>
    </w:p>
    <w:p w:rsidR="00052C9B" w:rsidRPr="001B58DE" w:rsidRDefault="00052C9B" w:rsidP="007816A4">
      <w:pPr>
        <w:pStyle w:val="a1"/>
        <w:rPr>
          <w:rFonts w:cs="Times New Roman"/>
        </w:rPr>
      </w:pPr>
    </w:p>
    <w:p w:rsidR="00325BEE" w:rsidRPr="007D312C" w:rsidRDefault="00325BEE" w:rsidP="00325BEE">
      <w:pPr>
        <w:pStyle w:val="a1"/>
        <w:jc w:val="right"/>
        <w:rPr>
          <w:rFonts w:cs="Times New Roman"/>
          <w:i/>
        </w:rPr>
      </w:pPr>
      <w:r>
        <w:rPr>
          <w:rFonts w:cs="Times New Roman"/>
          <w:i/>
        </w:rPr>
        <w:t>Шаблон резюме</w:t>
      </w:r>
      <w:bookmarkStart w:id="0" w:name="_GoBack"/>
      <w:bookmarkEnd w:id="0"/>
    </w:p>
    <w:p w:rsidR="007816A4" w:rsidRPr="007D312C" w:rsidRDefault="007816A4" w:rsidP="00052C9B">
      <w:pPr>
        <w:pStyle w:val="a1"/>
        <w:jc w:val="right"/>
        <w:rPr>
          <w:rFonts w:cs="Times New Roman"/>
          <w:i/>
        </w:rPr>
      </w:pPr>
    </w:p>
    <w:sectPr w:rsidR="007816A4" w:rsidRPr="007D312C" w:rsidSect="007816A4">
      <w:pgSz w:w="11906" w:h="16838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21224E8E"/>
    <w:multiLevelType w:val="hybridMultilevel"/>
    <w:tmpl w:val="B65A4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27BB2"/>
    <w:multiLevelType w:val="hybridMultilevel"/>
    <w:tmpl w:val="69240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E3CB5"/>
    <w:multiLevelType w:val="hybridMultilevel"/>
    <w:tmpl w:val="6E2E5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C2"/>
    <w:rsid w:val="00052C9B"/>
    <w:rsid w:val="000A5C0F"/>
    <w:rsid w:val="000F3D51"/>
    <w:rsid w:val="001B58DE"/>
    <w:rsid w:val="00204F56"/>
    <w:rsid w:val="00324305"/>
    <w:rsid w:val="00325BEE"/>
    <w:rsid w:val="00335088"/>
    <w:rsid w:val="004A20C2"/>
    <w:rsid w:val="006F6F18"/>
    <w:rsid w:val="00716C1F"/>
    <w:rsid w:val="00776CEB"/>
    <w:rsid w:val="007816A4"/>
    <w:rsid w:val="007C3925"/>
    <w:rsid w:val="007D312C"/>
    <w:rsid w:val="00A96BBC"/>
    <w:rsid w:val="00AA5A44"/>
    <w:rsid w:val="00B13BBB"/>
    <w:rsid w:val="00B55B06"/>
    <w:rsid w:val="00BB4423"/>
    <w:rsid w:val="00C03F1A"/>
    <w:rsid w:val="00D81759"/>
    <w:rsid w:val="00E22B98"/>
    <w:rsid w:val="00E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A18C67B-09A3-4D36-9308-2A8BFBD6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1">
    <w:name w:val="Основной шрифт абзаца1"/>
  </w:style>
  <w:style w:type="character" w:styleId="a5">
    <w:name w:val="Strong"/>
    <w:basedOn w:val="1"/>
    <w:qFormat/>
    <w:rPr>
      <w:b/>
      <w:b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  <w:lang w:val="uk"/>
    </w:rPr>
  </w:style>
  <w:style w:type="character" w:styleId="a8">
    <w:name w:val="FollowedHyperlink"/>
    <w:rPr>
      <w:color w:val="800000"/>
      <w:u w:val="single"/>
      <w:lang w:val="uk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9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Обычный (веб)1"/>
    <w:basedOn w:val="a"/>
    <w:pPr>
      <w:spacing w:line="300" w:lineRule="atLeast"/>
    </w:pPr>
    <w:rPr>
      <w:rFonts w:ascii="Arial" w:hAnsi="Arial" w:cs="Arial"/>
      <w:color w:val="333333"/>
      <w:sz w:val="19"/>
      <w:szCs w:val="19"/>
    </w:rPr>
  </w:style>
  <w:style w:type="paragraph" w:customStyle="1" w:styleId="ac">
    <w:name w:val="Название предприятия"/>
    <w:basedOn w:val="a"/>
    <w:next w:val="a"/>
    <w:rsid w:val="004A20C2"/>
    <w:pPr>
      <w:widowControl/>
      <w:tabs>
        <w:tab w:val="left" w:pos="1440"/>
        <w:tab w:val="right" w:pos="6480"/>
      </w:tabs>
      <w:suppressAutoHyphens w:val="0"/>
      <w:spacing w:before="220" w:line="220" w:lineRule="atLeast"/>
    </w:pPr>
    <w:rPr>
      <w:rFonts w:ascii="Garamond" w:eastAsia="Times New Roman" w:hAnsi="Garamond" w:cs="Times New Roman"/>
      <w:kern w:val="0"/>
      <w:sz w:val="22"/>
      <w:szCs w:val="20"/>
      <w:lang w:eastAsia="ru-RU" w:bidi="ar-SA"/>
    </w:rPr>
  </w:style>
  <w:style w:type="table" w:styleId="ad">
    <w:name w:val="Table Grid"/>
    <w:basedOn w:val="a3"/>
    <w:uiPriority w:val="59"/>
    <w:rsid w:val="004A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453</Characters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резюме менеджера по продажам</vt:lpstr>
    </vt:vector>
  </TitlesOfParts>
  <Company/>
  <LinksUpToDate>false</LinksUpToDate>
  <CharactersWithSpaces>1243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http://hiterbober.ru/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1899-12-31T21:00:00Z</cp:lastPrinted>
  <dcterms:created xsi:type="dcterms:W3CDTF">2023-05-29T00:07:00Z</dcterms:created>
  <dcterms:modified xsi:type="dcterms:W3CDTF">2023-05-29T01:48:00Z</dcterms:modified>
</cp:coreProperties>
</file>